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1D" w:rsidRPr="00AD26DC" w:rsidRDefault="00E2191D">
      <w:pPr>
        <w:jc w:val="center"/>
        <w:rPr>
          <w:rFonts w:ascii="Calibri" w:eastAsia="Times New Roman" w:hAnsi="Calibri"/>
          <w:b/>
          <w:bCs/>
          <w:sz w:val="4"/>
        </w:rPr>
      </w:pPr>
    </w:p>
    <w:p w:rsidR="00E2191D" w:rsidRPr="00A24F46" w:rsidRDefault="00434991" w:rsidP="00E2191D">
      <w:pPr>
        <w:pStyle w:val="Tekstblokowy"/>
        <w:ind w:left="0" w:right="0"/>
        <w:rPr>
          <w:rFonts w:ascii="Cambria" w:hAnsi="Cambria"/>
          <w:color w:val="244061"/>
          <w:sz w:val="36"/>
        </w:rPr>
      </w:pPr>
      <w:r>
        <w:rPr>
          <w:rFonts w:ascii="Cambria" w:hAnsi="Cambria"/>
          <w:b/>
          <w:bCs/>
          <w:smallCaps/>
          <w:color w:val="244061"/>
          <w:sz w:val="44"/>
        </w:rPr>
        <w:t>I Liceum Ogólnokształcące</w:t>
      </w:r>
      <w:r w:rsidR="00E2191D" w:rsidRPr="00A24F46">
        <w:rPr>
          <w:rFonts w:ascii="Cambria" w:hAnsi="Cambria"/>
          <w:b/>
          <w:bCs/>
          <w:color w:val="244061"/>
          <w:sz w:val="40"/>
        </w:rPr>
        <w:br/>
      </w:r>
      <w:r w:rsidR="00E2191D" w:rsidRPr="00A24F46">
        <w:rPr>
          <w:rFonts w:ascii="Cambria" w:hAnsi="Cambria"/>
          <w:smallCaps/>
          <w:color w:val="244061"/>
          <w:sz w:val="36"/>
        </w:rPr>
        <w:t>im. Karola Marcinkowskiego</w:t>
      </w:r>
    </w:p>
    <w:p w:rsidR="00E2191D" w:rsidRPr="00A24F46" w:rsidRDefault="00E2191D" w:rsidP="00E2191D">
      <w:pPr>
        <w:jc w:val="center"/>
        <w:rPr>
          <w:rFonts w:ascii="Cambria" w:hAnsi="Cambria"/>
          <w:iCs/>
          <w:color w:val="244061"/>
          <w:sz w:val="20"/>
        </w:rPr>
      </w:pPr>
      <w:r w:rsidRPr="00A24F46">
        <w:rPr>
          <w:rFonts w:ascii="Cambria" w:hAnsi="Cambria"/>
          <w:iCs/>
          <w:color w:val="244061"/>
          <w:sz w:val="20"/>
        </w:rPr>
        <w:t>ul. Bukowska 16    60-809 POZNAŃ</w:t>
      </w:r>
    </w:p>
    <w:p w:rsidR="00E2191D" w:rsidRPr="00A24F46" w:rsidRDefault="0046209C" w:rsidP="00E2191D">
      <w:pPr>
        <w:jc w:val="center"/>
        <w:rPr>
          <w:rFonts w:ascii="Cambria" w:hAnsi="Cambria"/>
          <w:iCs/>
          <w:color w:val="244061"/>
          <w:sz w:val="16"/>
          <w:lang w:val="pt-BR"/>
        </w:rPr>
      </w:pPr>
      <w:r>
        <w:rPr>
          <w:rFonts w:ascii="Cambria" w:hAnsi="Cambria"/>
          <w:iCs/>
          <w:color w:val="244061"/>
          <w:sz w:val="16"/>
          <w:lang w:val="pt-BR"/>
        </w:rPr>
        <w:t xml:space="preserve">tel. (48) </w:t>
      </w:r>
      <w:r w:rsidR="00E2191D" w:rsidRPr="00A24F46">
        <w:rPr>
          <w:rFonts w:ascii="Cambria" w:hAnsi="Cambria"/>
          <w:iCs/>
          <w:color w:val="244061"/>
          <w:sz w:val="16"/>
          <w:lang w:val="pt-BR"/>
        </w:rPr>
        <w:t xml:space="preserve"> 61 84 64 820,  </w:t>
      </w:r>
      <w:hyperlink r:id="rId8" w:history="1">
        <w:r w:rsidR="00E2191D" w:rsidRPr="00A24F46">
          <w:rPr>
            <w:rStyle w:val="Hipercze"/>
            <w:rFonts w:ascii="Cambria" w:hAnsi="Cambria"/>
            <w:iCs/>
            <w:color w:val="244061"/>
            <w:sz w:val="16"/>
            <w:lang w:val="pt-BR"/>
          </w:rPr>
          <w:t>www.marcinek.poznan.pl</w:t>
        </w:r>
      </w:hyperlink>
    </w:p>
    <w:p w:rsidR="00E2191D" w:rsidRPr="00A24F46" w:rsidRDefault="00E2191D" w:rsidP="00E2191D">
      <w:pPr>
        <w:jc w:val="center"/>
        <w:rPr>
          <w:rFonts w:ascii="Cambria" w:hAnsi="Cambria"/>
          <w:iCs/>
          <w:color w:val="244061"/>
          <w:sz w:val="16"/>
          <w:lang w:val="pt-BR"/>
        </w:rPr>
      </w:pPr>
      <w:r w:rsidRPr="00A24F46">
        <w:rPr>
          <w:rFonts w:ascii="Cambria" w:hAnsi="Cambria"/>
          <w:iCs/>
          <w:color w:val="244061"/>
          <w:sz w:val="16"/>
          <w:lang w:val="pt-BR"/>
        </w:rPr>
        <w:t>marcinek@marcinek.poznan.pl</w:t>
      </w:r>
    </w:p>
    <w:p w:rsidR="00E2191D" w:rsidRPr="00170B23" w:rsidRDefault="00E2191D" w:rsidP="00E2191D">
      <w:pPr>
        <w:pStyle w:val="Nagwek1"/>
        <w:rPr>
          <w:rFonts w:ascii="Cambria" w:hAnsi="Cambria"/>
          <w:b/>
          <w:sz w:val="24"/>
          <w:lang w:val="pt-BR"/>
        </w:rPr>
      </w:pPr>
    </w:p>
    <w:p w:rsidR="00E2191D" w:rsidRPr="00981E11" w:rsidRDefault="003462AC" w:rsidP="00E2191D">
      <w:pPr>
        <w:pStyle w:val="Nagwek1"/>
        <w:ind w:left="0"/>
        <w:rPr>
          <w:rFonts w:ascii="Cambria" w:hAnsi="Cambria"/>
          <w:b/>
          <w:sz w:val="36"/>
        </w:rPr>
      </w:pPr>
      <w:r w:rsidRPr="00981E11">
        <w:rPr>
          <w:rFonts w:ascii="Cambria" w:hAnsi="Cambria"/>
          <w:b/>
          <w:sz w:val="36"/>
        </w:rPr>
        <w:t xml:space="preserve">P </w:t>
      </w:r>
      <w:r w:rsidR="00E2191D" w:rsidRPr="00981E11">
        <w:rPr>
          <w:rFonts w:ascii="Cambria" w:hAnsi="Cambria"/>
          <w:b/>
          <w:sz w:val="36"/>
        </w:rPr>
        <w:t>o d a n i e</w:t>
      </w:r>
    </w:p>
    <w:p w:rsidR="003462AC" w:rsidRPr="00AC2212" w:rsidRDefault="003462AC" w:rsidP="003462AC">
      <w:pPr>
        <w:pStyle w:val="Nagwek1"/>
        <w:rPr>
          <w:rFonts w:ascii="Cambria" w:hAnsi="Cambria"/>
          <w:b/>
          <w:sz w:val="36"/>
        </w:rPr>
      </w:pPr>
      <w:r w:rsidRPr="00981E11">
        <w:rPr>
          <w:rFonts w:ascii="Cambria" w:hAnsi="Cambria"/>
          <w:b/>
          <w:sz w:val="36"/>
        </w:rPr>
        <w:t xml:space="preserve">r o k  s z k o </w:t>
      </w:r>
      <w:r w:rsidR="006A0B48">
        <w:rPr>
          <w:rFonts w:ascii="Cambria" w:hAnsi="Cambria"/>
          <w:b/>
          <w:sz w:val="36"/>
        </w:rPr>
        <w:t>l n y  20</w:t>
      </w:r>
      <w:r w:rsidR="00806687">
        <w:rPr>
          <w:rFonts w:ascii="Cambria" w:hAnsi="Cambria"/>
          <w:b/>
          <w:sz w:val="36"/>
        </w:rPr>
        <w:t>2</w:t>
      </w:r>
      <w:r w:rsidR="002F034D">
        <w:rPr>
          <w:rFonts w:ascii="Cambria" w:hAnsi="Cambria"/>
          <w:b/>
          <w:sz w:val="36"/>
        </w:rPr>
        <w:t>5</w:t>
      </w:r>
      <w:r w:rsidR="00806687">
        <w:rPr>
          <w:rFonts w:ascii="Cambria" w:hAnsi="Cambria"/>
          <w:b/>
          <w:sz w:val="36"/>
        </w:rPr>
        <w:t>/202</w:t>
      </w:r>
      <w:r w:rsidR="002F034D">
        <w:rPr>
          <w:rFonts w:ascii="Cambria" w:hAnsi="Cambria"/>
          <w:b/>
          <w:sz w:val="36"/>
        </w:rPr>
        <w:t>6</w:t>
      </w:r>
    </w:p>
    <w:p w:rsidR="00E2191D" w:rsidRPr="003462AC" w:rsidRDefault="00E2191D" w:rsidP="003462AC">
      <w:pPr>
        <w:pStyle w:val="Nagwek1"/>
        <w:rPr>
          <w:rFonts w:ascii="Calibri" w:hAnsi="Calibri"/>
          <w:b/>
          <w:sz w:val="10"/>
        </w:rPr>
      </w:pPr>
    </w:p>
    <w:p w:rsidR="00D8602D" w:rsidRPr="00981E11" w:rsidRDefault="00D8602D" w:rsidP="008103B6">
      <w:pPr>
        <w:ind w:left="1287" w:right="567"/>
        <w:rPr>
          <w:rFonts w:ascii="Cambria" w:hAnsi="Cambria"/>
          <w:color w:val="000000"/>
          <w:sz w:val="20"/>
        </w:rPr>
      </w:pPr>
      <w:r w:rsidRPr="008103B6">
        <w:rPr>
          <w:rFonts w:ascii="Cambria" w:hAnsi="Cambria"/>
          <w:b/>
          <w:color w:val="000000"/>
          <w:sz w:val="28"/>
        </w:rPr>
        <w:tab/>
      </w:r>
      <w:r w:rsidRPr="008103B6">
        <w:rPr>
          <w:rFonts w:ascii="Cambria" w:hAnsi="Cambria"/>
          <w:b/>
          <w:color w:val="000000"/>
          <w:sz w:val="28"/>
        </w:rPr>
        <w:tab/>
      </w:r>
      <w:r w:rsidRPr="008103B6">
        <w:rPr>
          <w:rFonts w:ascii="Cambria" w:hAnsi="Cambria"/>
          <w:b/>
          <w:color w:val="000000"/>
          <w:sz w:val="28"/>
        </w:rPr>
        <w:tab/>
      </w:r>
      <w:r w:rsidRPr="008103B6">
        <w:rPr>
          <w:rFonts w:ascii="Cambria" w:hAnsi="Cambria"/>
          <w:b/>
          <w:color w:val="000000"/>
          <w:sz w:val="28"/>
        </w:rPr>
        <w:tab/>
      </w:r>
    </w:p>
    <w:p w:rsidR="00F423C4" w:rsidRPr="00981E11" w:rsidRDefault="00F423C4">
      <w:pPr>
        <w:jc w:val="center"/>
        <w:rPr>
          <w:rFonts w:ascii="Calibri" w:eastAsia="Times New Roman" w:hAnsi="Calibri"/>
          <w:sz w:val="2"/>
          <w:u w:val="single"/>
        </w:rPr>
      </w:pPr>
    </w:p>
    <w:p w:rsidR="00F423C4" w:rsidRPr="00E2191D" w:rsidRDefault="00F423C4">
      <w:pPr>
        <w:jc w:val="center"/>
        <w:rPr>
          <w:rFonts w:ascii="Calibri" w:eastAsia="Times New Roman" w:hAnsi="Calibri"/>
          <w:b/>
          <w:bCs/>
          <w:sz w:val="2"/>
        </w:rPr>
      </w:pPr>
    </w:p>
    <w:p w:rsidR="00D158B2" w:rsidRPr="00840EF5" w:rsidRDefault="00523A89" w:rsidP="0076393F">
      <w:pPr>
        <w:rPr>
          <w:rFonts w:ascii="Calibri" w:eastAsia="Times New Roman" w:hAnsi="Calibri"/>
          <w:b/>
          <w:bCs/>
          <w:sz w:val="22"/>
        </w:rPr>
      </w:pPr>
      <w:r w:rsidRPr="00E2191D">
        <w:rPr>
          <w:rFonts w:ascii="Calibri" w:eastAsia="Times New Roman" w:hAnsi="Calibri"/>
          <w:b/>
          <w:bCs/>
          <w:sz w:val="26"/>
        </w:rPr>
        <w:t>DANE OBOWIĄZKOWE</w:t>
      </w:r>
      <w:r w:rsidR="002F034D">
        <w:rPr>
          <w:rFonts w:ascii="Calibri" w:eastAsia="Times New Roman" w:hAnsi="Calibri"/>
          <w:b/>
          <w:bCs/>
          <w:sz w:val="26"/>
        </w:rPr>
        <w:t xml:space="preserve"> </w:t>
      </w:r>
      <w:r w:rsidR="00D22D4F" w:rsidRPr="00AD26DC">
        <w:rPr>
          <w:rFonts w:ascii="Calibri" w:eastAsia="Times New Roman" w:hAnsi="Calibri"/>
          <w:bCs/>
          <w:sz w:val="18"/>
        </w:rPr>
        <w:t>(należy wypełnić wszystkie pola</w:t>
      </w:r>
      <w:r w:rsidR="00840EF5" w:rsidRPr="00AD26DC">
        <w:rPr>
          <w:rFonts w:ascii="Calibri" w:eastAsia="Times New Roman" w:hAnsi="Calibri"/>
          <w:bCs/>
          <w:sz w:val="18"/>
        </w:rPr>
        <w:t xml:space="preserve"> pismem drukowanym</w:t>
      </w:r>
      <w:r w:rsidR="003E3EE7" w:rsidRPr="00AD26DC">
        <w:rPr>
          <w:rFonts w:ascii="Calibri" w:eastAsia="Times New Roman" w:hAnsi="Calibri"/>
          <w:bCs/>
          <w:sz w:val="18"/>
        </w:rPr>
        <w:t>)</w:t>
      </w:r>
    </w:p>
    <w:p w:rsidR="00523A89" w:rsidRPr="00840EF5" w:rsidRDefault="00523A89">
      <w:pPr>
        <w:jc w:val="center"/>
        <w:rPr>
          <w:rFonts w:ascii="Calibri" w:eastAsia="Times New Roman" w:hAnsi="Calibri"/>
          <w:b/>
          <w:bCs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5811"/>
      </w:tblGrid>
      <w:tr w:rsidR="00513D6F" w:rsidRPr="00E2191D" w:rsidTr="00D8602D">
        <w:trPr>
          <w:trHeight w:val="349"/>
        </w:trPr>
        <w:tc>
          <w:tcPr>
            <w:tcW w:w="9639" w:type="dxa"/>
            <w:gridSpan w:val="2"/>
            <w:shd w:val="clear" w:color="auto" w:fill="D9D9D9"/>
            <w:vAlign w:val="center"/>
          </w:tcPr>
          <w:p w:rsidR="00513D6F" w:rsidRPr="00E2191D" w:rsidRDefault="00513D6F" w:rsidP="00E2191D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 w:rsidRPr="00E2191D">
              <w:rPr>
                <w:rFonts w:ascii="Calibri" w:eastAsia="Times New Roman" w:hAnsi="Calibri"/>
                <w:b/>
                <w:bCs/>
              </w:rPr>
              <w:t xml:space="preserve">DANE </w:t>
            </w:r>
            <w:r w:rsidR="00981E11">
              <w:rPr>
                <w:rFonts w:ascii="Calibri" w:eastAsia="Times New Roman" w:hAnsi="Calibri"/>
                <w:b/>
                <w:bCs/>
              </w:rPr>
              <w:t>UCZNIA</w:t>
            </w:r>
          </w:p>
        </w:tc>
      </w:tr>
      <w:tr w:rsidR="00513D6F" w:rsidRPr="00E2191D" w:rsidTr="00F423C4">
        <w:trPr>
          <w:trHeight w:val="555"/>
        </w:trPr>
        <w:tc>
          <w:tcPr>
            <w:tcW w:w="3828" w:type="dxa"/>
            <w:vAlign w:val="center"/>
          </w:tcPr>
          <w:p w:rsidR="00513D6F" w:rsidRPr="00E2191D" w:rsidRDefault="00513D6F" w:rsidP="00513D6F">
            <w:pPr>
              <w:rPr>
                <w:rFonts w:ascii="Calibri" w:eastAsia="Times New Roman" w:hAnsi="Calibri"/>
                <w:bCs/>
              </w:rPr>
            </w:pPr>
            <w:r w:rsidRPr="00E2191D">
              <w:rPr>
                <w:rFonts w:ascii="Calibri" w:eastAsia="Times New Roman" w:hAnsi="Calibri"/>
                <w:bCs/>
              </w:rPr>
              <w:t>Nazwisko</w:t>
            </w:r>
          </w:p>
        </w:tc>
        <w:tc>
          <w:tcPr>
            <w:tcW w:w="5811" w:type="dxa"/>
            <w:vAlign w:val="center"/>
          </w:tcPr>
          <w:p w:rsidR="00513D6F" w:rsidRPr="00E2191D" w:rsidRDefault="00513D6F" w:rsidP="00513D6F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513D6F" w:rsidRPr="00E2191D" w:rsidTr="00F423C4">
        <w:trPr>
          <w:trHeight w:val="555"/>
        </w:trPr>
        <w:tc>
          <w:tcPr>
            <w:tcW w:w="3828" w:type="dxa"/>
            <w:vAlign w:val="center"/>
          </w:tcPr>
          <w:p w:rsidR="00513D6F" w:rsidRPr="00E2191D" w:rsidRDefault="00981E11" w:rsidP="00513D6F">
            <w:pPr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  <w:bCs/>
              </w:rPr>
              <w:t>Imiona</w:t>
            </w:r>
          </w:p>
        </w:tc>
        <w:tc>
          <w:tcPr>
            <w:tcW w:w="5811" w:type="dxa"/>
            <w:vAlign w:val="center"/>
          </w:tcPr>
          <w:p w:rsidR="00513D6F" w:rsidRPr="00E2191D" w:rsidRDefault="00513D6F" w:rsidP="00513D6F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513D6F" w:rsidRPr="00E2191D" w:rsidTr="00F423C4">
        <w:trPr>
          <w:trHeight w:val="555"/>
        </w:trPr>
        <w:tc>
          <w:tcPr>
            <w:tcW w:w="3828" w:type="dxa"/>
            <w:vAlign w:val="center"/>
          </w:tcPr>
          <w:p w:rsidR="00513D6F" w:rsidRPr="00E2191D" w:rsidRDefault="00513D6F" w:rsidP="00513D6F">
            <w:pPr>
              <w:rPr>
                <w:rFonts w:ascii="Calibri" w:eastAsia="Times New Roman" w:hAnsi="Calibri"/>
                <w:bCs/>
              </w:rPr>
            </w:pPr>
            <w:r w:rsidRPr="00E2191D">
              <w:rPr>
                <w:rFonts w:ascii="Calibri" w:eastAsia="Times New Roman" w:hAnsi="Calibri"/>
                <w:bCs/>
              </w:rPr>
              <w:t>Data urodzenia</w:t>
            </w:r>
          </w:p>
        </w:tc>
        <w:tc>
          <w:tcPr>
            <w:tcW w:w="5811" w:type="dxa"/>
            <w:vAlign w:val="center"/>
          </w:tcPr>
          <w:p w:rsidR="00513D6F" w:rsidRPr="00E2191D" w:rsidRDefault="00513D6F" w:rsidP="00513D6F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513D6F" w:rsidRPr="00E2191D" w:rsidTr="00F423C4">
        <w:trPr>
          <w:trHeight w:val="555"/>
        </w:trPr>
        <w:tc>
          <w:tcPr>
            <w:tcW w:w="3828" w:type="dxa"/>
            <w:vAlign w:val="center"/>
          </w:tcPr>
          <w:p w:rsidR="00513D6F" w:rsidRPr="00E2191D" w:rsidRDefault="00513D6F" w:rsidP="00513D6F">
            <w:pPr>
              <w:rPr>
                <w:rFonts w:ascii="Calibri" w:eastAsia="Times New Roman" w:hAnsi="Calibri"/>
                <w:bCs/>
              </w:rPr>
            </w:pPr>
            <w:r w:rsidRPr="00E2191D">
              <w:rPr>
                <w:rFonts w:ascii="Calibri" w:eastAsia="Times New Roman" w:hAnsi="Calibri"/>
                <w:bCs/>
              </w:rPr>
              <w:t>Miejsce urodzenia</w:t>
            </w:r>
          </w:p>
        </w:tc>
        <w:tc>
          <w:tcPr>
            <w:tcW w:w="5811" w:type="dxa"/>
            <w:vAlign w:val="center"/>
          </w:tcPr>
          <w:p w:rsidR="00513D6F" w:rsidRPr="00E2191D" w:rsidRDefault="00513D6F" w:rsidP="00513D6F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AC2212" w:rsidRPr="00E2191D" w:rsidTr="00F423C4">
        <w:trPr>
          <w:trHeight w:val="555"/>
        </w:trPr>
        <w:tc>
          <w:tcPr>
            <w:tcW w:w="3828" w:type="dxa"/>
            <w:vAlign w:val="center"/>
          </w:tcPr>
          <w:p w:rsidR="00AC2212" w:rsidRPr="00E2191D" w:rsidRDefault="00AC2212" w:rsidP="00513D6F">
            <w:pPr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  <w:bCs/>
              </w:rPr>
              <w:t>Obywatelstwo</w:t>
            </w:r>
          </w:p>
        </w:tc>
        <w:tc>
          <w:tcPr>
            <w:tcW w:w="5811" w:type="dxa"/>
            <w:vAlign w:val="center"/>
          </w:tcPr>
          <w:p w:rsidR="00AC2212" w:rsidRPr="00E2191D" w:rsidRDefault="00AC2212" w:rsidP="00513D6F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513D6F" w:rsidRPr="00E2191D" w:rsidTr="00F423C4">
        <w:trPr>
          <w:trHeight w:val="555"/>
        </w:trPr>
        <w:tc>
          <w:tcPr>
            <w:tcW w:w="3828" w:type="dxa"/>
            <w:vAlign w:val="center"/>
          </w:tcPr>
          <w:p w:rsidR="00513D6F" w:rsidRPr="00E2191D" w:rsidRDefault="00513D6F" w:rsidP="00513D6F">
            <w:pPr>
              <w:rPr>
                <w:rFonts w:ascii="Calibri" w:eastAsia="Times New Roman" w:hAnsi="Calibri"/>
                <w:bCs/>
              </w:rPr>
            </w:pPr>
            <w:r w:rsidRPr="00E2191D">
              <w:rPr>
                <w:rFonts w:ascii="Calibri" w:eastAsia="Times New Roman" w:hAnsi="Calibri"/>
                <w:bCs/>
              </w:rPr>
              <w:t>Adres zamieszkania</w:t>
            </w:r>
            <w:r w:rsidR="00E85A84">
              <w:rPr>
                <w:rFonts w:ascii="Calibri" w:eastAsia="Times New Roman" w:hAnsi="Calibri"/>
                <w:bCs/>
                <w:sz w:val="16"/>
              </w:rPr>
              <w:t>(</w:t>
            </w:r>
            <w:r w:rsidR="00F8586F" w:rsidRPr="00F8586F">
              <w:rPr>
                <w:rFonts w:ascii="Calibri" w:eastAsia="Times New Roman" w:hAnsi="Calibri"/>
                <w:bCs/>
                <w:sz w:val="16"/>
              </w:rPr>
              <w:t xml:space="preserve"> kod, miejscowość</w:t>
            </w:r>
            <w:r w:rsidR="00B133BE">
              <w:rPr>
                <w:rFonts w:ascii="Calibri" w:eastAsia="Times New Roman" w:hAnsi="Calibri"/>
                <w:bCs/>
                <w:sz w:val="16"/>
              </w:rPr>
              <w:t>, ul.</w:t>
            </w:r>
            <w:r w:rsidR="00F8586F" w:rsidRPr="00F8586F">
              <w:rPr>
                <w:rFonts w:ascii="Calibri" w:eastAsia="Times New Roman" w:hAnsi="Calibri"/>
                <w:bCs/>
                <w:sz w:val="16"/>
              </w:rPr>
              <w:t>)</w:t>
            </w:r>
          </w:p>
        </w:tc>
        <w:tc>
          <w:tcPr>
            <w:tcW w:w="5811" w:type="dxa"/>
            <w:vAlign w:val="center"/>
          </w:tcPr>
          <w:p w:rsidR="00513D6F" w:rsidRPr="00E2191D" w:rsidRDefault="00513D6F" w:rsidP="00513D6F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23403D" w:rsidRPr="00E2191D" w:rsidTr="00F423C4">
        <w:trPr>
          <w:trHeight w:val="555"/>
        </w:trPr>
        <w:tc>
          <w:tcPr>
            <w:tcW w:w="3828" w:type="dxa"/>
            <w:vAlign w:val="center"/>
          </w:tcPr>
          <w:p w:rsidR="0023403D" w:rsidRPr="00E2191D" w:rsidRDefault="0023403D" w:rsidP="00513D6F">
            <w:pPr>
              <w:rPr>
                <w:rFonts w:ascii="Calibri" w:eastAsia="Times New Roman" w:hAnsi="Calibri"/>
                <w:bCs/>
              </w:rPr>
            </w:pPr>
            <w:r w:rsidRPr="00E2191D">
              <w:rPr>
                <w:rFonts w:ascii="Calibri" w:eastAsia="Times New Roman" w:hAnsi="Calibri"/>
                <w:bCs/>
              </w:rPr>
              <w:t>PESEL</w:t>
            </w:r>
          </w:p>
        </w:tc>
        <w:tc>
          <w:tcPr>
            <w:tcW w:w="5811" w:type="dxa"/>
            <w:vAlign w:val="center"/>
          </w:tcPr>
          <w:p w:rsidR="0023403D" w:rsidRPr="00E2191D" w:rsidRDefault="0023403D" w:rsidP="00513D6F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981E11" w:rsidRPr="00E2191D" w:rsidTr="00F423C4">
        <w:trPr>
          <w:trHeight w:val="555"/>
        </w:trPr>
        <w:tc>
          <w:tcPr>
            <w:tcW w:w="3828" w:type="dxa"/>
            <w:vAlign w:val="center"/>
          </w:tcPr>
          <w:p w:rsidR="00981E11" w:rsidRDefault="00981E11" w:rsidP="00513D6F">
            <w:pPr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  <w:bCs/>
              </w:rPr>
              <w:t>Telefon kontaktowy do ucznia</w:t>
            </w:r>
          </w:p>
        </w:tc>
        <w:tc>
          <w:tcPr>
            <w:tcW w:w="5811" w:type="dxa"/>
            <w:vAlign w:val="center"/>
          </w:tcPr>
          <w:p w:rsidR="00981E11" w:rsidRPr="00E2191D" w:rsidRDefault="00981E11" w:rsidP="00513D6F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981E11" w:rsidRPr="00E2191D" w:rsidTr="00F423C4">
        <w:trPr>
          <w:trHeight w:val="555"/>
        </w:trPr>
        <w:tc>
          <w:tcPr>
            <w:tcW w:w="3828" w:type="dxa"/>
            <w:vAlign w:val="center"/>
          </w:tcPr>
          <w:p w:rsidR="00981E11" w:rsidRDefault="0082109E" w:rsidP="00513D6F">
            <w:pPr>
              <w:rPr>
                <w:rFonts w:ascii="Calibri" w:eastAsia="Times New Roman" w:hAnsi="Calibri"/>
                <w:bCs/>
              </w:rPr>
            </w:pPr>
            <w:r>
              <w:rPr>
                <w:rFonts w:ascii="Calibri" w:eastAsia="Times New Roman" w:hAnsi="Calibri"/>
                <w:bCs/>
              </w:rPr>
              <w:t>e-mail</w:t>
            </w:r>
            <w:r w:rsidR="00981E11">
              <w:rPr>
                <w:rFonts w:ascii="Calibri" w:eastAsia="Times New Roman" w:hAnsi="Calibri"/>
                <w:bCs/>
              </w:rPr>
              <w:t xml:space="preserve"> ucznia</w:t>
            </w:r>
          </w:p>
        </w:tc>
        <w:tc>
          <w:tcPr>
            <w:tcW w:w="5811" w:type="dxa"/>
            <w:vAlign w:val="center"/>
          </w:tcPr>
          <w:p w:rsidR="00981E11" w:rsidRPr="00E2191D" w:rsidRDefault="00981E11" w:rsidP="00513D6F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523A89" w:rsidRPr="00E2191D" w:rsidTr="00D8602D">
        <w:trPr>
          <w:trHeight w:val="296"/>
        </w:trPr>
        <w:tc>
          <w:tcPr>
            <w:tcW w:w="9639" w:type="dxa"/>
            <w:gridSpan w:val="2"/>
            <w:shd w:val="clear" w:color="auto" w:fill="D9D9D9"/>
            <w:vAlign w:val="center"/>
          </w:tcPr>
          <w:p w:rsidR="00523A89" w:rsidRPr="00E2191D" w:rsidRDefault="00523A89" w:rsidP="00E2191D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 w:rsidRPr="00E2191D">
              <w:rPr>
                <w:rFonts w:ascii="Calibri" w:eastAsia="Times New Roman" w:hAnsi="Calibri"/>
                <w:b/>
                <w:bCs/>
              </w:rPr>
              <w:t>DANE MATKI</w:t>
            </w:r>
            <w:r w:rsidR="002527BB">
              <w:rPr>
                <w:rFonts w:ascii="Calibri" w:eastAsia="Times New Roman" w:hAnsi="Calibri"/>
                <w:b/>
                <w:bCs/>
              </w:rPr>
              <w:t xml:space="preserve"> / OPIEKUNA PRAWNEGO</w:t>
            </w:r>
          </w:p>
        </w:tc>
      </w:tr>
      <w:tr w:rsidR="00523A89" w:rsidRPr="00E2191D" w:rsidTr="00F423C4">
        <w:trPr>
          <w:trHeight w:val="523"/>
        </w:trPr>
        <w:tc>
          <w:tcPr>
            <w:tcW w:w="3828" w:type="dxa"/>
            <w:vAlign w:val="center"/>
          </w:tcPr>
          <w:p w:rsidR="00523A89" w:rsidRPr="00E2191D" w:rsidRDefault="00523A89" w:rsidP="00523A89">
            <w:pPr>
              <w:rPr>
                <w:rFonts w:ascii="Calibri" w:eastAsia="Times New Roman" w:hAnsi="Calibri"/>
                <w:bCs/>
              </w:rPr>
            </w:pPr>
            <w:r w:rsidRPr="00E2191D">
              <w:rPr>
                <w:rFonts w:ascii="Calibri" w:eastAsia="Times New Roman" w:hAnsi="Calibri"/>
                <w:bCs/>
              </w:rPr>
              <w:t>Nazwisko</w:t>
            </w:r>
          </w:p>
        </w:tc>
        <w:tc>
          <w:tcPr>
            <w:tcW w:w="5811" w:type="dxa"/>
            <w:vAlign w:val="center"/>
          </w:tcPr>
          <w:p w:rsidR="00523A89" w:rsidRPr="00E2191D" w:rsidRDefault="00523A89" w:rsidP="00D158B2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523A89" w:rsidRPr="00E2191D" w:rsidTr="00F423C4">
        <w:trPr>
          <w:trHeight w:val="523"/>
        </w:trPr>
        <w:tc>
          <w:tcPr>
            <w:tcW w:w="3828" w:type="dxa"/>
            <w:vAlign w:val="center"/>
          </w:tcPr>
          <w:p w:rsidR="00523A89" w:rsidRPr="00E2191D" w:rsidRDefault="00523A89" w:rsidP="00523A89">
            <w:pPr>
              <w:rPr>
                <w:rFonts w:ascii="Calibri" w:eastAsia="Times New Roman" w:hAnsi="Calibri"/>
                <w:bCs/>
              </w:rPr>
            </w:pPr>
            <w:r w:rsidRPr="00E2191D">
              <w:rPr>
                <w:rFonts w:ascii="Calibri" w:eastAsia="Times New Roman" w:hAnsi="Calibri"/>
                <w:bCs/>
              </w:rPr>
              <w:t>Imię</w:t>
            </w:r>
          </w:p>
        </w:tc>
        <w:tc>
          <w:tcPr>
            <w:tcW w:w="5811" w:type="dxa"/>
            <w:vAlign w:val="center"/>
          </w:tcPr>
          <w:p w:rsidR="00523A89" w:rsidRPr="00E2191D" w:rsidRDefault="00523A89" w:rsidP="00D158B2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523A89" w:rsidRPr="00E2191D" w:rsidTr="00F423C4">
        <w:trPr>
          <w:trHeight w:val="523"/>
        </w:trPr>
        <w:tc>
          <w:tcPr>
            <w:tcW w:w="3828" w:type="dxa"/>
            <w:vAlign w:val="center"/>
          </w:tcPr>
          <w:p w:rsidR="00523A89" w:rsidRPr="00E2191D" w:rsidRDefault="00523A89" w:rsidP="00D158B2">
            <w:pPr>
              <w:rPr>
                <w:rFonts w:ascii="Calibri" w:eastAsia="Times New Roman" w:hAnsi="Calibri"/>
                <w:bCs/>
              </w:rPr>
            </w:pPr>
            <w:r w:rsidRPr="00E2191D">
              <w:rPr>
                <w:rFonts w:ascii="Calibri" w:eastAsia="Times New Roman" w:hAnsi="Calibri"/>
                <w:bCs/>
              </w:rPr>
              <w:t>Adres zamieszkania</w:t>
            </w:r>
            <w:r w:rsidR="003A521B">
              <w:rPr>
                <w:rFonts w:ascii="Calibri" w:eastAsia="Times New Roman" w:hAnsi="Calibri"/>
                <w:bCs/>
              </w:rPr>
              <w:t>(</w:t>
            </w:r>
            <w:r w:rsidR="003A521B" w:rsidRPr="00F8586F">
              <w:rPr>
                <w:rFonts w:ascii="Calibri" w:eastAsia="Times New Roman" w:hAnsi="Calibri"/>
                <w:bCs/>
                <w:sz w:val="16"/>
              </w:rPr>
              <w:t>kod, miejscowość</w:t>
            </w:r>
            <w:r w:rsidR="003A521B">
              <w:rPr>
                <w:rFonts w:ascii="Calibri" w:eastAsia="Times New Roman" w:hAnsi="Calibri"/>
                <w:bCs/>
                <w:sz w:val="16"/>
              </w:rPr>
              <w:t>, ul.</w:t>
            </w:r>
            <w:r w:rsidR="003A521B" w:rsidRPr="00F8586F">
              <w:rPr>
                <w:rFonts w:ascii="Calibri" w:eastAsia="Times New Roman" w:hAnsi="Calibri"/>
                <w:bCs/>
                <w:sz w:val="16"/>
              </w:rPr>
              <w:t>)</w:t>
            </w:r>
          </w:p>
        </w:tc>
        <w:tc>
          <w:tcPr>
            <w:tcW w:w="5811" w:type="dxa"/>
            <w:vAlign w:val="center"/>
          </w:tcPr>
          <w:p w:rsidR="00523A89" w:rsidRPr="00E2191D" w:rsidRDefault="00523A89" w:rsidP="00D158B2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8103B6" w:rsidRPr="00E2191D" w:rsidTr="00F423C4">
        <w:trPr>
          <w:trHeight w:val="523"/>
        </w:trPr>
        <w:tc>
          <w:tcPr>
            <w:tcW w:w="3828" w:type="dxa"/>
            <w:vAlign w:val="center"/>
          </w:tcPr>
          <w:p w:rsidR="008103B6" w:rsidRPr="00E2191D" w:rsidRDefault="008103B6" w:rsidP="00D158B2">
            <w:pPr>
              <w:rPr>
                <w:rFonts w:ascii="Calibri" w:eastAsia="Times New Roman" w:hAnsi="Calibri"/>
                <w:bCs/>
              </w:rPr>
            </w:pPr>
            <w:r w:rsidRPr="00E2191D">
              <w:rPr>
                <w:rFonts w:ascii="Calibri" w:eastAsia="Times New Roman" w:hAnsi="Calibri"/>
                <w:bCs/>
              </w:rPr>
              <w:t>Telefon kontaktowy do MATKI</w:t>
            </w:r>
          </w:p>
        </w:tc>
        <w:tc>
          <w:tcPr>
            <w:tcW w:w="5811" w:type="dxa"/>
            <w:vAlign w:val="center"/>
          </w:tcPr>
          <w:p w:rsidR="008103B6" w:rsidRPr="00E2191D" w:rsidRDefault="008103B6" w:rsidP="00D158B2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523A89" w:rsidRPr="00E2191D" w:rsidTr="00A24F46">
        <w:trPr>
          <w:trHeight w:val="367"/>
        </w:trPr>
        <w:tc>
          <w:tcPr>
            <w:tcW w:w="9639" w:type="dxa"/>
            <w:gridSpan w:val="2"/>
            <w:shd w:val="clear" w:color="auto" w:fill="D9D9D9"/>
            <w:vAlign w:val="center"/>
          </w:tcPr>
          <w:p w:rsidR="00523A89" w:rsidRPr="00E2191D" w:rsidRDefault="00523A89" w:rsidP="00E2191D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 w:rsidRPr="00E2191D">
              <w:rPr>
                <w:rFonts w:ascii="Calibri" w:eastAsia="Times New Roman" w:hAnsi="Calibri"/>
                <w:b/>
                <w:bCs/>
              </w:rPr>
              <w:t>DANE OJCA</w:t>
            </w:r>
            <w:r w:rsidR="002527BB">
              <w:rPr>
                <w:rFonts w:ascii="Calibri" w:eastAsia="Times New Roman" w:hAnsi="Calibri"/>
                <w:b/>
                <w:bCs/>
              </w:rPr>
              <w:t xml:space="preserve"> / OPIEKUNA PRAWNEGO</w:t>
            </w:r>
          </w:p>
        </w:tc>
      </w:tr>
      <w:tr w:rsidR="00F423C4" w:rsidRPr="00E2191D" w:rsidTr="00676F2C">
        <w:trPr>
          <w:trHeight w:val="523"/>
        </w:trPr>
        <w:tc>
          <w:tcPr>
            <w:tcW w:w="3828" w:type="dxa"/>
            <w:vAlign w:val="center"/>
          </w:tcPr>
          <w:p w:rsidR="00F423C4" w:rsidRPr="00E2191D" w:rsidRDefault="00F423C4" w:rsidP="00676F2C">
            <w:pPr>
              <w:rPr>
                <w:rFonts w:ascii="Calibri" w:eastAsia="Times New Roman" w:hAnsi="Calibri"/>
                <w:bCs/>
              </w:rPr>
            </w:pPr>
            <w:r w:rsidRPr="00E2191D">
              <w:rPr>
                <w:rFonts w:ascii="Calibri" w:eastAsia="Times New Roman" w:hAnsi="Calibri"/>
                <w:bCs/>
              </w:rPr>
              <w:t>Nazwisko</w:t>
            </w:r>
          </w:p>
        </w:tc>
        <w:tc>
          <w:tcPr>
            <w:tcW w:w="5811" w:type="dxa"/>
            <w:vAlign w:val="center"/>
          </w:tcPr>
          <w:p w:rsidR="00F423C4" w:rsidRPr="00E2191D" w:rsidRDefault="00F423C4" w:rsidP="00676F2C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F423C4" w:rsidRPr="00E2191D" w:rsidTr="00676F2C">
        <w:trPr>
          <w:trHeight w:val="523"/>
        </w:trPr>
        <w:tc>
          <w:tcPr>
            <w:tcW w:w="3828" w:type="dxa"/>
            <w:vAlign w:val="center"/>
          </w:tcPr>
          <w:p w:rsidR="00F423C4" w:rsidRPr="00E2191D" w:rsidRDefault="00F423C4" w:rsidP="00676F2C">
            <w:pPr>
              <w:rPr>
                <w:rFonts w:ascii="Calibri" w:eastAsia="Times New Roman" w:hAnsi="Calibri"/>
                <w:bCs/>
              </w:rPr>
            </w:pPr>
            <w:r w:rsidRPr="00E2191D">
              <w:rPr>
                <w:rFonts w:ascii="Calibri" w:eastAsia="Times New Roman" w:hAnsi="Calibri"/>
                <w:bCs/>
              </w:rPr>
              <w:t>Imię</w:t>
            </w:r>
          </w:p>
        </w:tc>
        <w:tc>
          <w:tcPr>
            <w:tcW w:w="5811" w:type="dxa"/>
            <w:vAlign w:val="center"/>
          </w:tcPr>
          <w:p w:rsidR="00F423C4" w:rsidRPr="00E2191D" w:rsidRDefault="00F423C4" w:rsidP="00676F2C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F423C4" w:rsidRPr="00E2191D" w:rsidTr="00676F2C">
        <w:trPr>
          <w:trHeight w:val="523"/>
        </w:trPr>
        <w:tc>
          <w:tcPr>
            <w:tcW w:w="3828" w:type="dxa"/>
            <w:vAlign w:val="center"/>
          </w:tcPr>
          <w:p w:rsidR="00F423C4" w:rsidRPr="00E2191D" w:rsidRDefault="00F423C4" w:rsidP="00676F2C">
            <w:pPr>
              <w:rPr>
                <w:rFonts w:ascii="Calibri" w:eastAsia="Times New Roman" w:hAnsi="Calibri"/>
                <w:bCs/>
              </w:rPr>
            </w:pPr>
            <w:r w:rsidRPr="00E2191D">
              <w:rPr>
                <w:rFonts w:ascii="Calibri" w:eastAsia="Times New Roman" w:hAnsi="Calibri"/>
                <w:bCs/>
              </w:rPr>
              <w:t>Adres zamieszkania</w:t>
            </w:r>
            <w:r w:rsidR="008103B6">
              <w:rPr>
                <w:rFonts w:ascii="Calibri" w:eastAsia="Times New Roman" w:hAnsi="Calibri"/>
                <w:bCs/>
              </w:rPr>
              <w:t xml:space="preserve"> (</w:t>
            </w:r>
            <w:r w:rsidR="008103B6" w:rsidRPr="00F8586F">
              <w:rPr>
                <w:rFonts w:ascii="Calibri" w:eastAsia="Times New Roman" w:hAnsi="Calibri"/>
                <w:bCs/>
                <w:sz w:val="16"/>
              </w:rPr>
              <w:t>kod, miejscowość</w:t>
            </w:r>
            <w:r w:rsidR="008103B6">
              <w:rPr>
                <w:rFonts w:ascii="Calibri" w:eastAsia="Times New Roman" w:hAnsi="Calibri"/>
                <w:bCs/>
                <w:sz w:val="16"/>
              </w:rPr>
              <w:t>, ul.</w:t>
            </w:r>
            <w:r w:rsidR="008103B6" w:rsidRPr="00F8586F">
              <w:rPr>
                <w:rFonts w:ascii="Calibri" w:eastAsia="Times New Roman" w:hAnsi="Calibri"/>
                <w:bCs/>
                <w:sz w:val="16"/>
              </w:rPr>
              <w:t>)</w:t>
            </w:r>
          </w:p>
        </w:tc>
        <w:tc>
          <w:tcPr>
            <w:tcW w:w="5811" w:type="dxa"/>
            <w:vAlign w:val="center"/>
          </w:tcPr>
          <w:p w:rsidR="00F423C4" w:rsidRPr="00E2191D" w:rsidRDefault="00F423C4" w:rsidP="00676F2C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  <w:tr w:rsidR="008103B6" w:rsidRPr="00E2191D" w:rsidTr="00676F2C">
        <w:trPr>
          <w:trHeight w:val="523"/>
        </w:trPr>
        <w:tc>
          <w:tcPr>
            <w:tcW w:w="3828" w:type="dxa"/>
            <w:vAlign w:val="center"/>
          </w:tcPr>
          <w:p w:rsidR="008103B6" w:rsidRPr="00E2191D" w:rsidRDefault="008103B6" w:rsidP="00676F2C">
            <w:pPr>
              <w:rPr>
                <w:rFonts w:ascii="Calibri" w:eastAsia="Times New Roman" w:hAnsi="Calibri"/>
                <w:bCs/>
              </w:rPr>
            </w:pPr>
            <w:r w:rsidRPr="00E2191D">
              <w:rPr>
                <w:rFonts w:ascii="Calibri" w:eastAsia="Times New Roman" w:hAnsi="Calibri"/>
                <w:bCs/>
              </w:rPr>
              <w:t>Telefon kontaktowy do OJCA</w:t>
            </w:r>
          </w:p>
        </w:tc>
        <w:tc>
          <w:tcPr>
            <w:tcW w:w="5811" w:type="dxa"/>
            <w:vAlign w:val="center"/>
          </w:tcPr>
          <w:p w:rsidR="008103B6" w:rsidRPr="00E2191D" w:rsidRDefault="008103B6" w:rsidP="00676F2C">
            <w:pPr>
              <w:rPr>
                <w:rFonts w:ascii="Calibri" w:eastAsia="Times New Roman" w:hAnsi="Calibri"/>
                <w:b/>
                <w:bCs/>
              </w:rPr>
            </w:pPr>
          </w:p>
        </w:tc>
      </w:tr>
    </w:tbl>
    <w:p w:rsidR="0076393F" w:rsidRPr="0076393F" w:rsidRDefault="0076393F" w:rsidP="0076393F">
      <w:pPr>
        <w:rPr>
          <w:rFonts w:ascii="Calibri" w:eastAsia="Times New Roman" w:hAnsi="Calibri"/>
          <w:sz w:val="26"/>
        </w:rPr>
      </w:pPr>
    </w:p>
    <w:p w:rsidR="008103B6" w:rsidRDefault="008103B6" w:rsidP="0076393F">
      <w:pPr>
        <w:rPr>
          <w:rFonts w:ascii="Calibri" w:eastAsia="Times New Roman" w:hAnsi="Calibri"/>
          <w:sz w:val="26"/>
        </w:rPr>
      </w:pPr>
    </w:p>
    <w:p w:rsidR="00434991" w:rsidRDefault="00434991" w:rsidP="0076393F">
      <w:pPr>
        <w:rPr>
          <w:rFonts w:ascii="Calibri" w:eastAsia="Times New Roman" w:hAnsi="Calibri"/>
          <w:sz w:val="26"/>
        </w:rPr>
      </w:pPr>
    </w:p>
    <w:p w:rsidR="00434991" w:rsidRDefault="00434991" w:rsidP="0076393F">
      <w:pPr>
        <w:rPr>
          <w:rFonts w:ascii="Calibri" w:eastAsia="Times New Roman" w:hAnsi="Calibri"/>
          <w:sz w:val="26"/>
        </w:rPr>
      </w:pPr>
    </w:p>
    <w:p w:rsidR="00434991" w:rsidRDefault="00434991" w:rsidP="0076393F">
      <w:pPr>
        <w:rPr>
          <w:rFonts w:ascii="Calibri" w:eastAsia="Times New Roman" w:hAnsi="Calibri"/>
          <w:sz w:val="26"/>
        </w:rPr>
      </w:pPr>
    </w:p>
    <w:p w:rsidR="00981E11" w:rsidRDefault="00981E11" w:rsidP="0076393F">
      <w:pPr>
        <w:rPr>
          <w:rFonts w:ascii="Calibri" w:eastAsia="Times New Roman" w:hAnsi="Calibri"/>
          <w:sz w:val="26"/>
        </w:rPr>
      </w:pPr>
    </w:p>
    <w:p w:rsidR="00981E11" w:rsidRDefault="00981E11" w:rsidP="0076393F">
      <w:pPr>
        <w:rPr>
          <w:rFonts w:ascii="Calibri" w:eastAsia="Times New Roman" w:hAnsi="Calibri"/>
          <w:sz w:val="26"/>
        </w:rPr>
      </w:pPr>
    </w:p>
    <w:p w:rsidR="0082109E" w:rsidRPr="0076393F" w:rsidRDefault="0082109E" w:rsidP="0076393F">
      <w:pPr>
        <w:rPr>
          <w:rFonts w:ascii="Calibri" w:eastAsia="Times New Roman" w:hAnsi="Calibri"/>
          <w:sz w:val="26"/>
        </w:rPr>
      </w:pPr>
    </w:p>
    <w:p w:rsidR="00157EC1" w:rsidRDefault="0076393F" w:rsidP="0076393F">
      <w:pPr>
        <w:ind w:right="283"/>
        <w:jc w:val="center"/>
        <w:rPr>
          <w:rFonts w:ascii="Calibri" w:eastAsia="Times New Roman" w:hAnsi="Calibri"/>
          <w:sz w:val="26"/>
        </w:rPr>
      </w:pPr>
      <w:r>
        <w:rPr>
          <w:rFonts w:ascii="Calibri" w:eastAsia="Times New Roman" w:hAnsi="Calibri"/>
          <w:sz w:val="26"/>
        </w:rPr>
        <w:tab/>
      </w:r>
    </w:p>
    <w:p w:rsidR="0076393F" w:rsidRPr="00644DF3" w:rsidRDefault="0076393F" w:rsidP="0076393F">
      <w:pPr>
        <w:ind w:right="283"/>
        <w:jc w:val="center"/>
        <w:rPr>
          <w:rFonts w:ascii="Cambria" w:hAnsi="Cambria"/>
          <w:b/>
          <w:sz w:val="26"/>
        </w:rPr>
      </w:pPr>
      <w:r w:rsidRPr="00644DF3">
        <w:rPr>
          <w:rFonts w:ascii="Cambria" w:hAnsi="Cambria"/>
          <w:b/>
          <w:sz w:val="26"/>
        </w:rPr>
        <w:t>Ż Y C I O R Y S</w:t>
      </w:r>
    </w:p>
    <w:p w:rsidR="0076393F" w:rsidRPr="0076393F" w:rsidRDefault="0076393F" w:rsidP="0076393F">
      <w:pPr>
        <w:ind w:right="283"/>
      </w:pPr>
    </w:p>
    <w:p w:rsidR="0076393F" w:rsidRDefault="0076393F" w:rsidP="0076393F">
      <w:pPr>
        <w:spacing w:line="288" w:lineRule="auto"/>
        <w:ind w:left="567" w:right="284"/>
      </w:pPr>
      <w:r>
        <w:t xml:space="preserve">. . . . . . . . . . . . . . . . . . . . . . . . . . . . . . . . . . . . . . . . . . . . . . . . . . . . . . . . . . . . . . . . . . . . . . . . . </w:t>
      </w:r>
    </w:p>
    <w:p w:rsidR="0076393F" w:rsidRDefault="0076393F" w:rsidP="0076393F">
      <w:pPr>
        <w:spacing w:line="288" w:lineRule="auto"/>
        <w:ind w:left="567" w:right="284"/>
      </w:pPr>
    </w:p>
    <w:p w:rsidR="0076393F" w:rsidRDefault="0076393F" w:rsidP="0076393F">
      <w:pPr>
        <w:spacing w:line="288" w:lineRule="auto"/>
        <w:ind w:left="567" w:right="284"/>
      </w:pPr>
      <w:r>
        <w:t xml:space="preserve">. . . . . . . . . . . . . . . . . . . . . . . . . . . . . . . . . . . . . . . . . . . . . . . . . . . . . . . . . . . . . . . . . . . . . . . . . </w:t>
      </w:r>
    </w:p>
    <w:p w:rsidR="0076393F" w:rsidRDefault="0076393F" w:rsidP="0076393F">
      <w:pPr>
        <w:spacing w:line="288" w:lineRule="auto"/>
        <w:ind w:left="567" w:right="284"/>
      </w:pPr>
    </w:p>
    <w:p w:rsidR="0076393F" w:rsidRDefault="0076393F" w:rsidP="0076393F">
      <w:pPr>
        <w:spacing w:line="288" w:lineRule="auto"/>
        <w:ind w:left="567" w:right="284"/>
      </w:pPr>
      <w:r>
        <w:t xml:space="preserve">. . . . . . . . . . . . . . . . . . . . . . . . . . . . . . . . . . . . . . . . . . . . . . . . . . . . . . . . . . . . . . . . . . . . . . . . . </w:t>
      </w:r>
    </w:p>
    <w:p w:rsidR="0076393F" w:rsidRDefault="0076393F" w:rsidP="0076393F">
      <w:pPr>
        <w:spacing w:line="288" w:lineRule="auto"/>
        <w:ind w:left="567" w:right="284"/>
      </w:pPr>
    </w:p>
    <w:p w:rsidR="0076393F" w:rsidRDefault="0076393F" w:rsidP="0076393F">
      <w:pPr>
        <w:spacing w:line="288" w:lineRule="auto"/>
        <w:ind w:left="567" w:right="284"/>
      </w:pPr>
      <w:r>
        <w:t xml:space="preserve">. . . . . . . . . . . . . . . . . . . . . . . . . . . . . . . . . . . . . . . . . . . . . . . . . . . . . . . . . . . . . . . . . . . . . . . . . </w:t>
      </w:r>
    </w:p>
    <w:p w:rsidR="0076393F" w:rsidRDefault="0076393F" w:rsidP="0076393F">
      <w:pPr>
        <w:spacing w:line="288" w:lineRule="auto"/>
        <w:ind w:left="567" w:right="284"/>
      </w:pPr>
    </w:p>
    <w:p w:rsidR="0076393F" w:rsidRDefault="0076393F" w:rsidP="0076393F">
      <w:pPr>
        <w:spacing w:line="288" w:lineRule="auto"/>
        <w:ind w:left="567" w:right="284"/>
      </w:pPr>
      <w:r>
        <w:t xml:space="preserve">. . . . . . . . . . . . . . . . . . . . . . . . . . . . . . . . . . . . . . . . . . . . . . . . . . . . . . . . . . . . . . . . . . . . . . . . . </w:t>
      </w:r>
    </w:p>
    <w:p w:rsidR="0076393F" w:rsidRDefault="0076393F" w:rsidP="0076393F">
      <w:pPr>
        <w:spacing w:line="288" w:lineRule="auto"/>
        <w:ind w:left="567" w:right="284"/>
      </w:pPr>
    </w:p>
    <w:p w:rsidR="0076393F" w:rsidRDefault="0076393F" w:rsidP="0076393F">
      <w:pPr>
        <w:spacing w:line="288" w:lineRule="auto"/>
        <w:ind w:left="567" w:right="284"/>
      </w:pPr>
      <w:r>
        <w:t xml:space="preserve">. . . . . . . . . . . . . . . . . . . . . . . . . . . . . . . . . . . . . . . . . . . . . . . . . . . . . . . . . . . . . . . . . . . . . . . . . </w:t>
      </w:r>
    </w:p>
    <w:p w:rsidR="0076393F" w:rsidRDefault="0076393F" w:rsidP="0076393F">
      <w:pPr>
        <w:spacing w:line="288" w:lineRule="auto"/>
        <w:ind w:left="567" w:right="284"/>
      </w:pPr>
    </w:p>
    <w:p w:rsidR="0076393F" w:rsidRDefault="0076393F" w:rsidP="0076393F">
      <w:pPr>
        <w:spacing w:line="288" w:lineRule="auto"/>
        <w:ind w:left="567" w:right="284"/>
      </w:pPr>
      <w:r>
        <w:t xml:space="preserve">. . . . . . . . . . . . . . . . . . . . . . . . . . . . . . . . . . . . . . . . . . . . . . . . . . . . . . . . . . . . . . . . . . . . . . . . . </w:t>
      </w:r>
    </w:p>
    <w:p w:rsidR="0076393F" w:rsidRDefault="0076393F" w:rsidP="0076393F">
      <w:pPr>
        <w:spacing w:line="288" w:lineRule="auto"/>
        <w:ind w:left="567" w:right="284"/>
      </w:pPr>
    </w:p>
    <w:p w:rsidR="0076393F" w:rsidRDefault="0076393F" w:rsidP="0076393F">
      <w:pPr>
        <w:spacing w:line="288" w:lineRule="auto"/>
        <w:ind w:left="567" w:right="284"/>
      </w:pPr>
      <w:r>
        <w:t xml:space="preserve">. . . . . . . . . . . . . . . . . . . . . . . . . . . . . . . . . . . . . . . . . . . . . . . . . . . . . . . . . . . . . . . . . . . . . . . . . </w:t>
      </w:r>
    </w:p>
    <w:p w:rsidR="0076393F" w:rsidRDefault="0076393F" w:rsidP="0076393F">
      <w:pPr>
        <w:spacing w:line="288" w:lineRule="auto"/>
        <w:ind w:left="567" w:right="284"/>
      </w:pPr>
    </w:p>
    <w:p w:rsidR="0076393F" w:rsidRDefault="0076393F" w:rsidP="0076393F">
      <w:pPr>
        <w:spacing w:line="288" w:lineRule="auto"/>
        <w:ind w:left="567" w:right="284"/>
      </w:pPr>
      <w:r>
        <w:t xml:space="preserve">. . . . . . . . . . . . . . . . . . . . . . . . . . . . . . . . . . . . . . . . . . . . . . . . . . . . . . . . . . . . . . . . . . . . . . . . . </w:t>
      </w:r>
    </w:p>
    <w:p w:rsidR="0076393F" w:rsidRDefault="0076393F" w:rsidP="0076393F">
      <w:pPr>
        <w:spacing w:line="288" w:lineRule="auto"/>
        <w:ind w:left="567" w:right="284"/>
      </w:pPr>
    </w:p>
    <w:p w:rsidR="0076393F" w:rsidRDefault="0076393F" w:rsidP="0076393F">
      <w:pPr>
        <w:spacing w:line="288" w:lineRule="auto"/>
        <w:ind w:left="567" w:right="284"/>
      </w:pPr>
      <w:r>
        <w:t xml:space="preserve">. . . . . . . . . . . . . . . . . . . . . . . . . . . . . . . . . . . . . . . . . . . . . . . . . . . . . . . . . . . . . . . . . . . . . . . . . </w:t>
      </w:r>
    </w:p>
    <w:p w:rsidR="0076393F" w:rsidRDefault="0076393F" w:rsidP="0076393F">
      <w:pPr>
        <w:spacing w:line="288" w:lineRule="auto"/>
        <w:ind w:left="567" w:right="284"/>
      </w:pPr>
    </w:p>
    <w:p w:rsidR="0076393F" w:rsidRDefault="0076393F" w:rsidP="0076393F">
      <w:pPr>
        <w:spacing w:line="288" w:lineRule="auto"/>
        <w:ind w:left="567" w:right="284"/>
      </w:pPr>
      <w:r>
        <w:t xml:space="preserve">. . . . . . . . . . . . . . . . . . . . . . . . . . . . . . . . . . . . . . . . . . . . . . . . . . . . . . . . . . . . . . . . . . . . . . . . . </w:t>
      </w:r>
    </w:p>
    <w:p w:rsidR="0076393F" w:rsidRDefault="0076393F" w:rsidP="0076393F">
      <w:pPr>
        <w:spacing w:line="288" w:lineRule="auto"/>
        <w:ind w:left="567" w:right="284"/>
      </w:pPr>
    </w:p>
    <w:p w:rsidR="0076393F" w:rsidRDefault="0076393F" w:rsidP="0076393F">
      <w:pPr>
        <w:spacing w:line="288" w:lineRule="auto"/>
        <w:ind w:left="567" w:right="284"/>
      </w:pPr>
      <w:r>
        <w:t xml:space="preserve">. . . . . . . . . . . . . . . . . . . . . . . . . . . . . . . . . . . . . . . . . . . . . . . . . . . . . . . . . . . . . . . . . . . . . . . . . </w:t>
      </w:r>
    </w:p>
    <w:p w:rsidR="0076393F" w:rsidRDefault="0076393F" w:rsidP="0076393F">
      <w:pPr>
        <w:spacing w:line="288" w:lineRule="auto"/>
        <w:ind w:left="567" w:right="284"/>
      </w:pPr>
    </w:p>
    <w:p w:rsidR="0076393F" w:rsidRDefault="0076393F" w:rsidP="0076393F">
      <w:pPr>
        <w:spacing w:line="288" w:lineRule="auto"/>
        <w:ind w:left="567" w:right="284"/>
      </w:pPr>
      <w:r>
        <w:t xml:space="preserve">. . . . . . . . . . . . . . . . . . . . . . . . . . . . . . . . . . . . . . . . . . . . . . . . . . . . . . . . . . . . . . . . . . . . . . . . . </w:t>
      </w:r>
    </w:p>
    <w:p w:rsidR="0076393F" w:rsidRDefault="0076393F" w:rsidP="00B133BE">
      <w:pPr>
        <w:spacing w:line="288" w:lineRule="auto"/>
        <w:ind w:right="284"/>
      </w:pPr>
    </w:p>
    <w:p w:rsidR="00B133BE" w:rsidRDefault="00B133BE" w:rsidP="00B133BE">
      <w:pPr>
        <w:spacing w:line="288" w:lineRule="auto"/>
        <w:ind w:left="567" w:right="284"/>
      </w:pPr>
      <w:r>
        <w:t xml:space="preserve">. . . . . . . . . . . . . . . . . . . . . . . . . . . . . . . . . . . . . . . . . . . . . . . . . . . . . . . . . . . . . . . . . . . . . . . . . </w:t>
      </w:r>
    </w:p>
    <w:p w:rsidR="00AD26DC" w:rsidRPr="00AD26DC" w:rsidRDefault="00AD26DC" w:rsidP="00AD26DC">
      <w:pPr>
        <w:spacing w:line="288" w:lineRule="auto"/>
        <w:ind w:right="284"/>
      </w:pPr>
    </w:p>
    <w:p w:rsidR="001A125B" w:rsidRDefault="001A125B" w:rsidP="001A125B">
      <w:pPr>
        <w:spacing w:line="288" w:lineRule="auto"/>
        <w:ind w:left="567" w:right="284"/>
      </w:pPr>
      <w:r>
        <w:t xml:space="preserve">. . . . . . . . . . . . . . . . . . . . . . . . . . . . . . . . . . . . . . . . . . . . . . . . . . . . . . . . . . . . . . . . . . . . . . . . . </w:t>
      </w:r>
    </w:p>
    <w:p w:rsidR="001A125B" w:rsidRDefault="001A125B" w:rsidP="001A125B">
      <w:pPr>
        <w:spacing w:line="288" w:lineRule="auto"/>
        <w:ind w:left="567" w:right="284"/>
      </w:pPr>
    </w:p>
    <w:p w:rsidR="001A125B" w:rsidRDefault="001A125B" w:rsidP="001A125B">
      <w:pPr>
        <w:spacing w:line="288" w:lineRule="auto"/>
        <w:ind w:left="567" w:right="284"/>
      </w:pPr>
      <w:r>
        <w:t xml:space="preserve">. . . . . . . . . . . . . . . . . . . . . . . . . . . . . . . . . . . . . . . . . . . . . . . . . . . . . . . . . . . . . . . . . . . . . . . . . </w:t>
      </w:r>
    </w:p>
    <w:p w:rsidR="001A125B" w:rsidRDefault="001A125B" w:rsidP="001A125B">
      <w:pPr>
        <w:spacing w:line="288" w:lineRule="auto"/>
        <w:ind w:right="284"/>
      </w:pPr>
    </w:p>
    <w:p w:rsidR="001A125B" w:rsidRDefault="001A125B" w:rsidP="001A125B">
      <w:pPr>
        <w:spacing w:line="288" w:lineRule="auto"/>
        <w:ind w:left="567" w:right="284"/>
      </w:pPr>
      <w:r>
        <w:t xml:space="preserve">. . . . . . . . . . . . . . . . . . . . . . . . . . . . . . . . . . . . . . . . . . . . . . . . . . . . . . . . . . . . . . . . . . . . . . . . . </w:t>
      </w:r>
    </w:p>
    <w:p w:rsidR="00AD26DC" w:rsidRDefault="00AD26DC" w:rsidP="006412AF">
      <w:pPr>
        <w:spacing w:line="288" w:lineRule="auto"/>
        <w:ind w:right="284"/>
      </w:pPr>
    </w:p>
    <w:p w:rsidR="00B133BE" w:rsidRPr="00B133BE" w:rsidRDefault="00B133BE" w:rsidP="00B133BE">
      <w:pPr>
        <w:spacing w:line="288" w:lineRule="auto"/>
        <w:ind w:right="284"/>
      </w:pPr>
    </w:p>
    <w:p w:rsidR="0076393F" w:rsidRDefault="0076393F" w:rsidP="0076393F"/>
    <w:p w:rsidR="0076393F" w:rsidRPr="0076393F" w:rsidRDefault="0076393F" w:rsidP="0076393F">
      <w:pPr>
        <w:ind w:firstLine="624"/>
        <w:rPr>
          <w:sz w:val="22"/>
        </w:rPr>
      </w:pPr>
      <w:r w:rsidRPr="0076393F">
        <w:rPr>
          <w:rFonts w:ascii="Cambria" w:hAnsi="Cambria"/>
          <w:sz w:val="22"/>
        </w:rPr>
        <w:t xml:space="preserve">Poznań, dnia </w:t>
      </w:r>
      <w:r w:rsidRPr="0076393F">
        <w:rPr>
          <w:sz w:val="22"/>
        </w:rPr>
        <w:t xml:space="preserve">....................................   </w:t>
      </w:r>
      <w:r w:rsidR="00840EF5">
        <w:rPr>
          <w:sz w:val="22"/>
        </w:rPr>
        <w:tab/>
      </w:r>
      <w:r w:rsidR="00840EF5">
        <w:rPr>
          <w:sz w:val="22"/>
        </w:rPr>
        <w:tab/>
      </w:r>
      <w:r w:rsidR="00840EF5">
        <w:rPr>
          <w:sz w:val="22"/>
        </w:rPr>
        <w:tab/>
      </w:r>
      <w:r w:rsidR="00840EF5">
        <w:rPr>
          <w:sz w:val="22"/>
        </w:rPr>
        <w:tab/>
        <w:t>.........................................................</w:t>
      </w:r>
    </w:p>
    <w:p w:rsidR="00B133BE" w:rsidRDefault="00E3267F" w:rsidP="00B133BE">
      <w:p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                                                                                                                                                                     </w:t>
      </w:r>
      <w:r w:rsidR="0076393F" w:rsidRPr="00840EF5">
        <w:rPr>
          <w:rFonts w:ascii="Cambria" w:hAnsi="Cambria"/>
          <w:sz w:val="20"/>
        </w:rPr>
        <w:t>/podpis</w:t>
      </w:r>
      <w:r>
        <w:rPr>
          <w:rFonts w:ascii="Cambria" w:hAnsi="Cambria"/>
          <w:sz w:val="20"/>
        </w:rPr>
        <w:t xml:space="preserve"> </w:t>
      </w:r>
      <w:r w:rsidR="00896F34">
        <w:rPr>
          <w:rFonts w:ascii="Cambria" w:hAnsi="Cambria"/>
          <w:sz w:val="20"/>
        </w:rPr>
        <w:t>ucznia</w:t>
      </w:r>
      <w:r w:rsidR="0076393F" w:rsidRPr="00840EF5">
        <w:rPr>
          <w:rFonts w:ascii="Cambria" w:hAnsi="Cambria"/>
          <w:sz w:val="20"/>
        </w:rPr>
        <w:t xml:space="preserve"> /</w:t>
      </w:r>
    </w:p>
    <w:p w:rsidR="00B133BE" w:rsidRDefault="00B133BE" w:rsidP="00B133BE">
      <w:pPr>
        <w:ind w:left="7060"/>
        <w:rPr>
          <w:rFonts w:ascii="Cambria" w:hAnsi="Cambria"/>
          <w:sz w:val="20"/>
        </w:rPr>
      </w:pPr>
    </w:p>
    <w:p w:rsidR="00B133BE" w:rsidRDefault="00B133BE" w:rsidP="00B133BE">
      <w:pPr>
        <w:ind w:left="7060"/>
        <w:rPr>
          <w:rFonts w:ascii="Cambria" w:hAnsi="Cambria"/>
          <w:sz w:val="20"/>
        </w:rPr>
      </w:pPr>
    </w:p>
    <w:p w:rsidR="00B133BE" w:rsidRPr="00981E11" w:rsidRDefault="00B133BE" w:rsidP="00AD26DC">
      <w:pPr>
        <w:rPr>
          <w:rFonts w:ascii="Cambria" w:hAnsi="Cambria"/>
          <w:color w:val="FF0000"/>
          <w:sz w:val="20"/>
        </w:rPr>
      </w:pPr>
    </w:p>
    <w:p w:rsidR="008103B6" w:rsidRPr="00981E11" w:rsidRDefault="008103B6" w:rsidP="00AD26DC">
      <w:pPr>
        <w:rPr>
          <w:rFonts w:ascii="Cambria" w:hAnsi="Cambria"/>
          <w:color w:val="FF0000"/>
          <w:sz w:val="20"/>
        </w:rPr>
      </w:pPr>
    </w:p>
    <w:p w:rsidR="008103B6" w:rsidRDefault="008103B6" w:rsidP="00AD26DC">
      <w:pPr>
        <w:rPr>
          <w:rFonts w:ascii="Cambria" w:hAnsi="Cambria"/>
          <w:sz w:val="20"/>
        </w:rPr>
      </w:pPr>
    </w:p>
    <w:p w:rsidR="00454A4E" w:rsidRDefault="00454A4E" w:rsidP="00AD26DC">
      <w:pPr>
        <w:rPr>
          <w:rFonts w:ascii="Cambria" w:hAnsi="Cambria"/>
          <w:sz w:val="20"/>
        </w:rPr>
      </w:pPr>
    </w:p>
    <w:p w:rsidR="00454A4E" w:rsidRDefault="00454A4E" w:rsidP="00AD26DC">
      <w:pPr>
        <w:rPr>
          <w:rFonts w:ascii="Cambria" w:hAnsi="Cambria"/>
          <w:sz w:val="20"/>
        </w:rPr>
      </w:pPr>
    </w:p>
    <w:p w:rsidR="00454A4E" w:rsidRDefault="00454A4E" w:rsidP="00AD26DC">
      <w:pPr>
        <w:rPr>
          <w:rFonts w:ascii="Cambria" w:hAnsi="Cambria"/>
          <w:sz w:val="20"/>
        </w:rPr>
      </w:pPr>
    </w:p>
    <w:p w:rsidR="008103B6" w:rsidRDefault="008103B6" w:rsidP="00AD26DC">
      <w:pPr>
        <w:rPr>
          <w:rFonts w:ascii="Cambria" w:hAnsi="Cambria"/>
          <w:sz w:val="20"/>
        </w:rPr>
      </w:pPr>
    </w:p>
    <w:sectPr w:rsidR="008103B6" w:rsidSect="00AD26DC">
      <w:footnotePr>
        <w:pos w:val="beneathText"/>
      </w:footnotePr>
      <w:pgSz w:w="11905" w:h="16837"/>
      <w:pgMar w:top="284" w:right="848" w:bottom="426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EC6" w:rsidRDefault="00D11EC6" w:rsidP="00E2191D">
      <w:r>
        <w:separator/>
      </w:r>
    </w:p>
  </w:endnote>
  <w:endnote w:type="continuationSeparator" w:id="1">
    <w:p w:rsidR="00D11EC6" w:rsidRDefault="00D11EC6" w:rsidP="00E2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EC6" w:rsidRDefault="00D11EC6" w:rsidP="00E2191D">
      <w:r>
        <w:separator/>
      </w:r>
    </w:p>
  </w:footnote>
  <w:footnote w:type="continuationSeparator" w:id="1">
    <w:p w:rsidR="00D11EC6" w:rsidRDefault="00D11EC6" w:rsidP="00E219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3A51B6"/>
    <w:multiLevelType w:val="hybridMultilevel"/>
    <w:tmpl w:val="D4EC07E8"/>
    <w:lvl w:ilvl="0" w:tplc="BCEC59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8410F2"/>
    <w:multiLevelType w:val="hybridMultilevel"/>
    <w:tmpl w:val="B3D6B168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>
    <w:nsid w:val="0D664432"/>
    <w:multiLevelType w:val="hybridMultilevel"/>
    <w:tmpl w:val="E2FA35D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17388"/>
    <w:multiLevelType w:val="hybridMultilevel"/>
    <w:tmpl w:val="49EC4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73EBE"/>
    <w:multiLevelType w:val="hybridMultilevel"/>
    <w:tmpl w:val="B4303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B38F9"/>
    <w:multiLevelType w:val="hybridMultilevel"/>
    <w:tmpl w:val="45D804D8"/>
    <w:lvl w:ilvl="0" w:tplc="3A7E87F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B16DF"/>
    <w:multiLevelType w:val="hybridMultilevel"/>
    <w:tmpl w:val="66B46768"/>
    <w:lvl w:ilvl="0" w:tplc="041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5A775BDA"/>
    <w:multiLevelType w:val="hybridMultilevel"/>
    <w:tmpl w:val="13783BE0"/>
    <w:lvl w:ilvl="0" w:tplc="8E921E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E44795"/>
    <w:multiLevelType w:val="hybridMultilevel"/>
    <w:tmpl w:val="EA16FD1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88D2468"/>
    <w:multiLevelType w:val="hybridMultilevel"/>
    <w:tmpl w:val="D73A551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1"/>
  </w:num>
  <w:num w:numId="11">
    <w:abstractNumId w:val="4"/>
  </w:num>
  <w:num w:numId="12">
    <w:abstractNumId w:val="12"/>
  </w:num>
  <w:num w:numId="13">
    <w:abstractNumId w:val="6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513D6F"/>
    <w:rsid w:val="00003E5E"/>
    <w:rsid w:val="000116B6"/>
    <w:rsid w:val="00061BFC"/>
    <w:rsid w:val="000737D1"/>
    <w:rsid w:val="00076713"/>
    <w:rsid w:val="00090165"/>
    <w:rsid w:val="000A7595"/>
    <w:rsid w:val="000B581C"/>
    <w:rsid w:val="000D7F36"/>
    <w:rsid w:val="000F1CB5"/>
    <w:rsid w:val="000F564F"/>
    <w:rsid w:val="001214E1"/>
    <w:rsid w:val="00125F9D"/>
    <w:rsid w:val="00134B43"/>
    <w:rsid w:val="00157EC1"/>
    <w:rsid w:val="001A125B"/>
    <w:rsid w:val="001F0EC1"/>
    <w:rsid w:val="0023403D"/>
    <w:rsid w:val="00235513"/>
    <w:rsid w:val="002527BB"/>
    <w:rsid w:val="002606AD"/>
    <w:rsid w:val="002649F3"/>
    <w:rsid w:val="00297DC9"/>
    <w:rsid w:val="002E76F5"/>
    <w:rsid w:val="002F034D"/>
    <w:rsid w:val="00323259"/>
    <w:rsid w:val="00344BD9"/>
    <w:rsid w:val="003462AC"/>
    <w:rsid w:val="00356AF3"/>
    <w:rsid w:val="00362B2A"/>
    <w:rsid w:val="00376446"/>
    <w:rsid w:val="00396EEC"/>
    <w:rsid w:val="003A521B"/>
    <w:rsid w:val="003C7ED0"/>
    <w:rsid w:val="003D3746"/>
    <w:rsid w:val="003E3EE7"/>
    <w:rsid w:val="00422AF4"/>
    <w:rsid w:val="004309D4"/>
    <w:rsid w:val="00434991"/>
    <w:rsid w:val="004412E5"/>
    <w:rsid w:val="004425E2"/>
    <w:rsid w:val="00454A4E"/>
    <w:rsid w:val="00455EEB"/>
    <w:rsid w:val="0046209C"/>
    <w:rsid w:val="004A0FB4"/>
    <w:rsid w:val="00513D6F"/>
    <w:rsid w:val="00523A89"/>
    <w:rsid w:val="00584654"/>
    <w:rsid w:val="00592455"/>
    <w:rsid w:val="00597F0F"/>
    <w:rsid w:val="005B7E34"/>
    <w:rsid w:val="005F4B50"/>
    <w:rsid w:val="006070C2"/>
    <w:rsid w:val="00626E2D"/>
    <w:rsid w:val="00636A4A"/>
    <w:rsid w:val="006412AF"/>
    <w:rsid w:val="00676F2C"/>
    <w:rsid w:val="006A0B48"/>
    <w:rsid w:val="00736E86"/>
    <w:rsid w:val="00753364"/>
    <w:rsid w:val="0076393F"/>
    <w:rsid w:val="007A591D"/>
    <w:rsid w:val="00806687"/>
    <w:rsid w:val="008103B6"/>
    <w:rsid w:val="0082109E"/>
    <w:rsid w:val="00840EF5"/>
    <w:rsid w:val="00863B18"/>
    <w:rsid w:val="00896F34"/>
    <w:rsid w:val="008A2972"/>
    <w:rsid w:val="008E244F"/>
    <w:rsid w:val="008E5EE7"/>
    <w:rsid w:val="00931AE4"/>
    <w:rsid w:val="00981E11"/>
    <w:rsid w:val="009B4AAB"/>
    <w:rsid w:val="009D5458"/>
    <w:rsid w:val="009F7BFB"/>
    <w:rsid w:val="00A24F46"/>
    <w:rsid w:val="00A550C4"/>
    <w:rsid w:val="00AA4987"/>
    <w:rsid w:val="00AC2212"/>
    <w:rsid w:val="00AD26DC"/>
    <w:rsid w:val="00B133BE"/>
    <w:rsid w:val="00B23451"/>
    <w:rsid w:val="00B41DBD"/>
    <w:rsid w:val="00B56795"/>
    <w:rsid w:val="00BD2A05"/>
    <w:rsid w:val="00BD717F"/>
    <w:rsid w:val="00BE367F"/>
    <w:rsid w:val="00C54CD8"/>
    <w:rsid w:val="00C62244"/>
    <w:rsid w:val="00C936A8"/>
    <w:rsid w:val="00C94F24"/>
    <w:rsid w:val="00C970AD"/>
    <w:rsid w:val="00CA0F1D"/>
    <w:rsid w:val="00D11EC6"/>
    <w:rsid w:val="00D158B2"/>
    <w:rsid w:val="00D22D4F"/>
    <w:rsid w:val="00D75531"/>
    <w:rsid w:val="00D8602D"/>
    <w:rsid w:val="00D95790"/>
    <w:rsid w:val="00D95905"/>
    <w:rsid w:val="00D95C9F"/>
    <w:rsid w:val="00D97B63"/>
    <w:rsid w:val="00E21424"/>
    <w:rsid w:val="00E2191D"/>
    <w:rsid w:val="00E3267F"/>
    <w:rsid w:val="00E53BED"/>
    <w:rsid w:val="00E85A84"/>
    <w:rsid w:val="00EC0202"/>
    <w:rsid w:val="00EC20E4"/>
    <w:rsid w:val="00EC2369"/>
    <w:rsid w:val="00EC70E2"/>
    <w:rsid w:val="00F423C4"/>
    <w:rsid w:val="00F65204"/>
    <w:rsid w:val="00F8586F"/>
    <w:rsid w:val="00F85E7D"/>
    <w:rsid w:val="00FC24C8"/>
    <w:rsid w:val="00FD6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ED0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2191D"/>
    <w:pPr>
      <w:keepNext/>
      <w:widowControl/>
      <w:suppressAutoHyphens w:val="0"/>
      <w:ind w:left="567" w:right="567"/>
      <w:jc w:val="center"/>
      <w:outlineLvl w:val="0"/>
    </w:pPr>
    <w:rPr>
      <w:rFonts w:eastAsia="Times New Roman"/>
      <w:kern w:val="0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3C7ED0"/>
  </w:style>
  <w:style w:type="character" w:customStyle="1" w:styleId="Symbolewypunktowania">
    <w:name w:val="Symbole wypunktowania"/>
    <w:rsid w:val="003C7ED0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semiHidden/>
    <w:rsid w:val="003C7ED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3C7ED0"/>
    <w:pPr>
      <w:spacing w:after="120"/>
    </w:pPr>
  </w:style>
  <w:style w:type="paragraph" w:styleId="Lista">
    <w:name w:val="List"/>
    <w:basedOn w:val="Tekstpodstawowy"/>
    <w:semiHidden/>
    <w:rsid w:val="003C7ED0"/>
    <w:rPr>
      <w:rFonts w:cs="Tahoma"/>
    </w:rPr>
  </w:style>
  <w:style w:type="paragraph" w:customStyle="1" w:styleId="Podpis1">
    <w:name w:val="Podpis1"/>
    <w:basedOn w:val="Normalny"/>
    <w:rsid w:val="003C7ED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C7ED0"/>
    <w:pPr>
      <w:suppressLineNumbers/>
    </w:pPr>
    <w:rPr>
      <w:rFonts w:cs="Tahoma"/>
    </w:rPr>
  </w:style>
  <w:style w:type="table" w:styleId="Tabela-Siatka">
    <w:name w:val="Table Grid"/>
    <w:basedOn w:val="Standardowy"/>
    <w:uiPriority w:val="59"/>
    <w:rsid w:val="00513D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link w:val="Nagwek1"/>
    <w:rsid w:val="00E2191D"/>
    <w:rPr>
      <w:sz w:val="40"/>
    </w:rPr>
  </w:style>
  <w:style w:type="paragraph" w:styleId="Tekstblokowy">
    <w:name w:val="Block Text"/>
    <w:basedOn w:val="Normalny"/>
    <w:rsid w:val="00E2191D"/>
    <w:pPr>
      <w:widowControl/>
      <w:suppressAutoHyphens w:val="0"/>
      <w:ind w:left="142" w:right="283"/>
      <w:jc w:val="center"/>
    </w:pPr>
    <w:rPr>
      <w:rFonts w:eastAsia="Times New Roman"/>
      <w:iCs/>
      <w:kern w:val="0"/>
      <w:sz w:val="26"/>
      <w:szCs w:val="20"/>
    </w:rPr>
  </w:style>
  <w:style w:type="character" w:styleId="Hipercze">
    <w:name w:val="Hyperlink"/>
    <w:uiPriority w:val="99"/>
    <w:unhideWhenUsed/>
    <w:rsid w:val="00E2191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E219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E2191D"/>
    <w:rPr>
      <w:rFonts w:eastAsia="Andale Sans UI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A8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85A84"/>
    <w:rPr>
      <w:rFonts w:ascii="Tahoma" w:eastAsia="Andale Sans UI" w:hAnsi="Tahoma" w:cs="Tahoma"/>
      <w:kern w:val="1"/>
      <w:sz w:val="16"/>
      <w:szCs w:val="16"/>
    </w:rPr>
  </w:style>
  <w:style w:type="paragraph" w:styleId="Akapitzlist">
    <w:name w:val="List Paragraph"/>
    <w:basedOn w:val="Normalny"/>
    <w:uiPriority w:val="34"/>
    <w:qFormat/>
    <w:rsid w:val="00D8602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inek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50595-B653-48AC-A941-C3B617C6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Czarek</cp:lastModifiedBy>
  <cp:revision>4</cp:revision>
  <cp:lastPrinted>2017-04-07T08:33:00Z</cp:lastPrinted>
  <dcterms:created xsi:type="dcterms:W3CDTF">2024-06-19T10:40:00Z</dcterms:created>
  <dcterms:modified xsi:type="dcterms:W3CDTF">2025-03-12T09:13:00Z</dcterms:modified>
</cp:coreProperties>
</file>